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22F964E7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0CD48E6A" w14:textId="02C06FE6" w:rsidR="00856C35" w:rsidRDefault="004A5B49" w:rsidP="00856C35">
            <w:r>
              <w:rPr>
                <w:noProof/>
              </w:rPr>
              <w:drawing>
                <wp:inline distT="0" distB="0" distL="0" distR="0" wp14:anchorId="2B917291" wp14:editId="576DA9C0">
                  <wp:extent cx="857250" cy="103461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695" cy="1041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51682251" w14:textId="42709A27" w:rsidR="00856C35" w:rsidRDefault="004A5B49" w:rsidP="00856C35">
            <w:pPr>
              <w:pStyle w:val="CompanyName"/>
            </w:pPr>
            <w:r>
              <w:t>Sandbach Partnership</w:t>
            </w:r>
          </w:p>
        </w:tc>
      </w:tr>
    </w:tbl>
    <w:p w14:paraId="54A0C5D6" w14:textId="2252D9EB" w:rsidR="00467865" w:rsidRPr="00275BB5" w:rsidRDefault="009E5BD3" w:rsidP="00856C35">
      <w:pPr>
        <w:pStyle w:val="Heading1"/>
      </w:pPr>
      <w:r>
        <w:t xml:space="preserve">Volunteer </w:t>
      </w:r>
      <w:r w:rsidR="00856C35">
        <w:t>Application</w:t>
      </w:r>
    </w:p>
    <w:p w14:paraId="36D28D5E" w14:textId="77777777" w:rsidR="00856C35" w:rsidRDefault="00856C35" w:rsidP="00A3634E">
      <w:pPr>
        <w:pStyle w:val="Heading2"/>
        <w:jc w:val="left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22DDAF6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675A05BC" w14:textId="77777777" w:rsidR="002A02C9" w:rsidRDefault="002A02C9" w:rsidP="00490804">
            <w:pPr>
              <w:rPr>
                <w:bCs w:val="0"/>
              </w:rPr>
            </w:pPr>
          </w:p>
          <w:p w14:paraId="6A2D1DFE" w14:textId="77777777" w:rsidR="002A02C9" w:rsidRDefault="002A02C9" w:rsidP="00490804">
            <w:pPr>
              <w:rPr>
                <w:bCs w:val="0"/>
              </w:rPr>
            </w:pPr>
          </w:p>
          <w:p w14:paraId="468614D5" w14:textId="039AF171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20DA065F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67333FEE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34286A00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0D7741FE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332B6565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7F3444C9" w14:textId="77777777" w:rsidTr="00FF1313">
        <w:tc>
          <w:tcPr>
            <w:tcW w:w="1081" w:type="dxa"/>
          </w:tcPr>
          <w:p w14:paraId="2D9EE8D9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44578BEC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6D9FB453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22D5BAF5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7C720492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3D263E64" w14:textId="77777777" w:rsidR="00856C35" w:rsidRPr="009C220D" w:rsidRDefault="00856C35" w:rsidP="00856C35"/>
        </w:tc>
      </w:tr>
    </w:tbl>
    <w:p w14:paraId="133FD7A5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6EB5F26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13409BE7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30A9A0EB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68F3374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5B066D3B" w14:textId="77777777" w:rsidTr="00FF1313">
        <w:tc>
          <w:tcPr>
            <w:tcW w:w="1081" w:type="dxa"/>
          </w:tcPr>
          <w:p w14:paraId="552176FE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7FDEC7CF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0A452BA" w14:textId="02A0EC2F" w:rsidR="00856C35" w:rsidRPr="00490804" w:rsidRDefault="009E5BD3" w:rsidP="00490804">
            <w:pPr>
              <w:pStyle w:val="Heading3"/>
              <w:outlineLvl w:val="2"/>
            </w:pPr>
            <w:r>
              <w:t>Number</w:t>
            </w:r>
          </w:p>
        </w:tc>
      </w:tr>
    </w:tbl>
    <w:p w14:paraId="20994B19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3881"/>
        <w:gridCol w:w="3318"/>
        <w:gridCol w:w="1800"/>
      </w:tblGrid>
      <w:tr w:rsidR="00C76039" w:rsidRPr="005114CE" w14:paraId="7BC9FFC7" w14:textId="77777777" w:rsidTr="009E5B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33E2CFAE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3881" w:type="dxa"/>
            <w:tcBorders>
              <w:bottom w:val="single" w:sz="4" w:space="0" w:color="auto"/>
            </w:tcBorders>
          </w:tcPr>
          <w:p w14:paraId="1F4618A2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3318" w:type="dxa"/>
            <w:tcBorders>
              <w:bottom w:val="single" w:sz="4" w:space="0" w:color="auto"/>
            </w:tcBorders>
          </w:tcPr>
          <w:p w14:paraId="5F2BD132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F055CE8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0FC8069E" w14:textId="77777777" w:rsidTr="009E5BD3">
        <w:trPr>
          <w:trHeight w:val="288"/>
        </w:trPr>
        <w:tc>
          <w:tcPr>
            <w:tcW w:w="1081" w:type="dxa"/>
          </w:tcPr>
          <w:p w14:paraId="0F666AC9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3881" w:type="dxa"/>
            <w:tcBorders>
              <w:top w:val="single" w:sz="4" w:space="0" w:color="auto"/>
            </w:tcBorders>
          </w:tcPr>
          <w:p w14:paraId="671B4D4D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3318" w:type="dxa"/>
            <w:tcBorders>
              <w:top w:val="single" w:sz="4" w:space="0" w:color="auto"/>
            </w:tcBorders>
          </w:tcPr>
          <w:p w14:paraId="1D716A3A" w14:textId="4912C5BC" w:rsidR="00856C35" w:rsidRPr="00490804" w:rsidRDefault="009E5BD3" w:rsidP="00490804">
            <w:pPr>
              <w:pStyle w:val="Heading3"/>
              <w:outlineLvl w:val="2"/>
            </w:pPr>
            <w:r>
              <w:t>County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304F216" w14:textId="114DCBE8" w:rsidR="00856C35" w:rsidRPr="00490804" w:rsidRDefault="009E5BD3" w:rsidP="00490804">
            <w:pPr>
              <w:pStyle w:val="Heading3"/>
              <w:outlineLvl w:val="2"/>
            </w:pPr>
            <w:r>
              <w:t>Post Code</w:t>
            </w:r>
          </w:p>
        </w:tc>
      </w:tr>
    </w:tbl>
    <w:p w14:paraId="07B29FF6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15EA510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AAF5B8F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645869D1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2EE07435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73D6E3B3" w14:textId="77777777" w:rsidR="00841645" w:rsidRPr="009C220D" w:rsidRDefault="00841645" w:rsidP="00440CD8">
            <w:pPr>
              <w:pStyle w:val="FieldText"/>
            </w:pPr>
          </w:p>
        </w:tc>
      </w:tr>
    </w:tbl>
    <w:p w14:paraId="59341F7C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2082"/>
        <w:gridCol w:w="5118"/>
      </w:tblGrid>
      <w:tr w:rsidR="009E5BD3" w:rsidRPr="005114CE" w14:paraId="17B304B9" w14:textId="77777777" w:rsidTr="009E5B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3FA8C7FD" w14:textId="77777777" w:rsidR="009E5BD3" w:rsidRPr="005114CE" w:rsidRDefault="009E5BD3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490D1CFC" w14:textId="77777777" w:rsidR="009E5BD3" w:rsidRPr="009C220D" w:rsidRDefault="009E5BD3" w:rsidP="00440CD8">
            <w:pPr>
              <w:pStyle w:val="FieldText"/>
            </w:pPr>
          </w:p>
        </w:tc>
        <w:tc>
          <w:tcPr>
            <w:tcW w:w="2082" w:type="dxa"/>
          </w:tcPr>
          <w:p w14:paraId="171DD4DA" w14:textId="5CA251F4" w:rsidR="009E5BD3" w:rsidRPr="005114CE" w:rsidRDefault="009E5BD3" w:rsidP="009E5BD3">
            <w:pPr>
              <w:pStyle w:val="Heading4"/>
              <w:jc w:val="left"/>
              <w:outlineLvl w:val="3"/>
            </w:pPr>
            <w:r w:rsidRPr="005114CE">
              <w:t>Position Applied for:</w:t>
            </w:r>
          </w:p>
        </w:tc>
        <w:tc>
          <w:tcPr>
            <w:tcW w:w="5118" w:type="dxa"/>
            <w:tcBorders>
              <w:bottom w:val="single" w:sz="4" w:space="0" w:color="auto"/>
            </w:tcBorders>
          </w:tcPr>
          <w:p w14:paraId="284C71B5" w14:textId="6CA49009" w:rsidR="009E5BD3" w:rsidRPr="009C220D" w:rsidRDefault="009E5BD3" w:rsidP="009E5BD3">
            <w:pPr>
              <w:pStyle w:val="FieldText"/>
            </w:pPr>
          </w:p>
        </w:tc>
      </w:tr>
    </w:tbl>
    <w:p w14:paraId="49C8EA20" w14:textId="51692986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43"/>
        <w:gridCol w:w="2977"/>
        <w:gridCol w:w="1843"/>
        <w:gridCol w:w="3417"/>
      </w:tblGrid>
      <w:tr w:rsidR="009E5BD3" w:rsidRPr="005114CE" w14:paraId="58895D5F" w14:textId="77777777" w:rsidTr="009E5B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43" w:type="dxa"/>
          </w:tcPr>
          <w:p w14:paraId="7DC5F80E" w14:textId="5251DA03" w:rsidR="009E5BD3" w:rsidRPr="005114CE" w:rsidRDefault="009E5BD3" w:rsidP="000D0448">
            <w:r>
              <w:t>Estimate of available hours per week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ECA37BC" w14:textId="77777777" w:rsidR="009E5BD3" w:rsidRPr="009C220D" w:rsidRDefault="009E5BD3" w:rsidP="000D0448">
            <w:pPr>
              <w:pStyle w:val="FieldText"/>
            </w:pPr>
          </w:p>
        </w:tc>
        <w:tc>
          <w:tcPr>
            <w:tcW w:w="1843" w:type="dxa"/>
          </w:tcPr>
          <w:p w14:paraId="1EC8EA83" w14:textId="4B65D3C5" w:rsidR="009E5BD3" w:rsidRPr="005114CE" w:rsidRDefault="009E5BD3" w:rsidP="000D0448">
            <w:pPr>
              <w:pStyle w:val="Heading4"/>
              <w:jc w:val="left"/>
              <w:outlineLvl w:val="3"/>
            </w:pPr>
            <w:r>
              <w:t>Days Available</w:t>
            </w:r>
          </w:p>
        </w:tc>
        <w:tc>
          <w:tcPr>
            <w:tcW w:w="3417" w:type="dxa"/>
            <w:tcBorders>
              <w:bottom w:val="single" w:sz="4" w:space="0" w:color="auto"/>
            </w:tcBorders>
          </w:tcPr>
          <w:p w14:paraId="1CD95472" w14:textId="68B9F02C" w:rsidR="009E5BD3" w:rsidRPr="009C220D" w:rsidRDefault="009E5BD3" w:rsidP="000D0448">
            <w:pPr>
              <w:pStyle w:val="FieldText"/>
            </w:pPr>
            <w:r>
              <w:t>Mon / Tues / Wed / Thurs / Fri / Sat</w:t>
            </w:r>
          </w:p>
        </w:tc>
      </w:tr>
    </w:tbl>
    <w:p w14:paraId="4A6AC9A1" w14:textId="79789712" w:rsidR="009E5BD3" w:rsidRDefault="009E5B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A3634E" w14:paraId="41A6D21C" w14:textId="77777777" w:rsidTr="00A3634E">
        <w:tc>
          <w:tcPr>
            <w:tcW w:w="10070" w:type="dxa"/>
            <w:shd w:val="clear" w:color="auto" w:fill="595959" w:themeFill="text1" w:themeFillTint="A6"/>
          </w:tcPr>
          <w:p w14:paraId="2E27A30C" w14:textId="4921354C" w:rsidR="00A3634E" w:rsidRPr="00A3634E" w:rsidRDefault="00A3634E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A3634E">
              <w:rPr>
                <w:b/>
                <w:bCs/>
                <w:color w:val="FFFFFF" w:themeColor="background1"/>
                <w:sz w:val="22"/>
                <w:szCs w:val="22"/>
              </w:rPr>
              <w:t>Relevant Experience</w:t>
            </w:r>
            <w:r w:rsidR="00CF551F">
              <w:rPr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CF551F" w:rsidRPr="00CF551F">
              <w:rPr>
                <w:color w:val="FFFFFF" w:themeColor="background1"/>
                <w:sz w:val="22"/>
                <w:szCs w:val="22"/>
              </w:rPr>
              <w:t>(including Forum Group</w:t>
            </w:r>
            <w:r w:rsidR="00CF551F">
              <w:rPr>
                <w:color w:val="FFFFFF" w:themeColor="background1"/>
                <w:sz w:val="22"/>
                <w:szCs w:val="22"/>
              </w:rPr>
              <w:t xml:space="preserve"> Name,</w:t>
            </w:r>
            <w:r w:rsidR="00CF551F" w:rsidRPr="00CF551F">
              <w:rPr>
                <w:color w:val="FFFFFF" w:themeColor="background1"/>
                <w:sz w:val="22"/>
                <w:szCs w:val="22"/>
              </w:rPr>
              <w:t xml:space="preserve"> </w:t>
            </w:r>
            <w:proofErr w:type="gramStart"/>
            <w:r w:rsidR="00CF551F" w:rsidRPr="00CF551F">
              <w:rPr>
                <w:color w:val="FFFFFF" w:themeColor="background1"/>
                <w:sz w:val="22"/>
                <w:szCs w:val="22"/>
              </w:rPr>
              <w:t>position</w:t>
            </w:r>
            <w:proofErr w:type="gramEnd"/>
            <w:r w:rsidR="00CF551F" w:rsidRPr="00CF551F">
              <w:rPr>
                <w:color w:val="FFFFFF" w:themeColor="background1"/>
                <w:sz w:val="22"/>
                <w:szCs w:val="22"/>
              </w:rPr>
              <w:t xml:space="preserve"> and length of service)</w:t>
            </w:r>
          </w:p>
        </w:tc>
      </w:tr>
      <w:tr w:rsidR="00A3634E" w14:paraId="5A7EA919" w14:textId="77777777" w:rsidTr="00A3634E">
        <w:tc>
          <w:tcPr>
            <w:tcW w:w="10070" w:type="dxa"/>
          </w:tcPr>
          <w:p w14:paraId="784BB6E6" w14:textId="77777777" w:rsidR="00A3634E" w:rsidRDefault="00A3634E"/>
          <w:p w14:paraId="2860D68E" w14:textId="77777777" w:rsidR="00A3634E" w:rsidRDefault="00A3634E"/>
          <w:p w14:paraId="60EE271C" w14:textId="77777777" w:rsidR="00A3634E" w:rsidRDefault="00A3634E"/>
          <w:p w14:paraId="7E7AE382" w14:textId="39213104" w:rsidR="00A3634E" w:rsidRDefault="00A3634E"/>
          <w:p w14:paraId="49622877" w14:textId="77777777" w:rsidR="00A3634E" w:rsidRDefault="00A3634E"/>
          <w:p w14:paraId="0F9F6743" w14:textId="71492F2F" w:rsidR="00A3634E" w:rsidRDefault="00A3634E"/>
          <w:p w14:paraId="1FA4009B" w14:textId="43813202" w:rsidR="00A3634E" w:rsidRDefault="00A3634E"/>
          <w:p w14:paraId="4E68421B" w14:textId="10BCD550" w:rsidR="00A3634E" w:rsidRDefault="00A3634E"/>
          <w:p w14:paraId="375006D3" w14:textId="77777777" w:rsidR="00A3634E" w:rsidRDefault="00A3634E"/>
          <w:p w14:paraId="3D1AD0CA" w14:textId="77777777" w:rsidR="00A3634E" w:rsidRDefault="00A3634E"/>
          <w:p w14:paraId="2DD790C8" w14:textId="77777777" w:rsidR="00A3634E" w:rsidRDefault="00A3634E"/>
          <w:p w14:paraId="645C827E" w14:textId="77777777" w:rsidR="00A3634E" w:rsidRDefault="00A3634E"/>
          <w:p w14:paraId="37D75257" w14:textId="41DA0772" w:rsidR="00A3634E" w:rsidRDefault="00A3634E"/>
        </w:tc>
      </w:tr>
      <w:tr w:rsidR="00A3634E" w14:paraId="7AE43971" w14:textId="77777777" w:rsidTr="00A3634E">
        <w:tc>
          <w:tcPr>
            <w:tcW w:w="10070" w:type="dxa"/>
            <w:shd w:val="clear" w:color="auto" w:fill="595959" w:themeFill="text1" w:themeFillTint="A6"/>
          </w:tcPr>
          <w:p w14:paraId="6BE63DF8" w14:textId="59F043FC" w:rsidR="00A3634E" w:rsidRPr="00A3634E" w:rsidRDefault="00A3634E" w:rsidP="000D0448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A3634E">
              <w:rPr>
                <w:b/>
                <w:bCs/>
                <w:color w:val="FFFFFF" w:themeColor="background1"/>
                <w:sz w:val="22"/>
                <w:szCs w:val="22"/>
              </w:rPr>
              <w:t>Reason for application</w:t>
            </w:r>
          </w:p>
        </w:tc>
      </w:tr>
      <w:tr w:rsidR="00A3634E" w14:paraId="6DF6695D" w14:textId="77777777" w:rsidTr="00A3634E">
        <w:tc>
          <w:tcPr>
            <w:tcW w:w="10070" w:type="dxa"/>
          </w:tcPr>
          <w:p w14:paraId="207CA90D" w14:textId="77777777" w:rsidR="00A3634E" w:rsidRDefault="00A3634E" w:rsidP="000D0448"/>
          <w:p w14:paraId="696E1B15" w14:textId="77777777" w:rsidR="00A3634E" w:rsidRDefault="00A3634E" w:rsidP="000D0448"/>
          <w:p w14:paraId="4011D9C8" w14:textId="55B7380B" w:rsidR="00A3634E" w:rsidRDefault="00A3634E" w:rsidP="000D0448"/>
          <w:p w14:paraId="70EDDD87" w14:textId="70587495" w:rsidR="00A3634E" w:rsidRDefault="00A3634E" w:rsidP="000D0448"/>
          <w:p w14:paraId="0C7D71BE" w14:textId="77777777" w:rsidR="00A3634E" w:rsidRDefault="00A3634E" w:rsidP="000D0448"/>
          <w:p w14:paraId="07DCAFBE" w14:textId="77777777" w:rsidR="00A3634E" w:rsidRDefault="00A3634E" w:rsidP="000D0448"/>
          <w:p w14:paraId="384EB695" w14:textId="77777777" w:rsidR="00A3634E" w:rsidRDefault="00A3634E" w:rsidP="000D0448"/>
          <w:p w14:paraId="3EBF5290" w14:textId="77777777" w:rsidR="00A3634E" w:rsidRDefault="00A3634E" w:rsidP="000D0448"/>
          <w:p w14:paraId="4CCF2F62" w14:textId="77777777" w:rsidR="00A3634E" w:rsidRDefault="00A3634E" w:rsidP="000D0448"/>
          <w:p w14:paraId="4359B0F9" w14:textId="77777777" w:rsidR="00A3634E" w:rsidRDefault="00A3634E" w:rsidP="000D0448"/>
          <w:p w14:paraId="62E70949" w14:textId="77777777" w:rsidR="00A3634E" w:rsidRDefault="00A3634E" w:rsidP="000D0448"/>
          <w:p w14:paraId="545C24A3" w14:textId="77777777" w:rsidR="00A3634E" w:rsidRDefault="00A3634E" w:rsidP="000D0448"/>
        </w:tc>
      </w:tr>
    </w:tbl>
    <w:p w14:paraId="224884C1" w14:textId="569D41D9" w:rsidR="00A3634E" w:rsidRDefault="00A3634E"/>
    <w:p w14:paraId="69F4009D" w14:textId="77777777" w:rsidR="00A3634E" w:rsidRDefault="00A3634E">
      <w:r>
        <w:br w:type="page"/>
      </w:r>
    </w:p>
    <w:p w14:paraId="7D33B022" w14:textId="5F8A84B7" w:rsidR="00330050" w:rsidRDefault="00330050" w:rsidP="00A3634E">
      <w:pPr>
        <w:pStyle w:val="Heading2"/>
        <w:jc w:val="left"/>
      </w:pPr>
      <w:r>
        <w:lastRenderedPageBreak/>
        <w:t>References</w:t>
      </w:r>
      <w:r w:rsidR="000E4B92">
        <w:t xml:space="preserve"> – Committee members of forum groups are preferable </w:t>
      </w:r>
    </w:p>
    <w:p w14:paraId="42F9101F" w14:textId="6999BF8E" w:rsidR="00330050" w:rsidRDefault="00330050" w:rsidP="00490804">
      <w:pPr>
        <w:pStyle w:val="Italic"/>
      </w:pPr>
      <w:r w:rsidRPr="007F3D5B">
        <w:t>Please list t</w:t>
      </w:r>
      <w:r w:rsidR="009E5BD3">
        <w:t xml:space="preserve">wo </w:t>
      </w:r>
      <w:r w:rsidRPr="007F3D5B">
        <w:t>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2F106DE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67EC5432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7066E152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35DEFADB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64A64F9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408D74DB" w14:textId="77777777" w:rsidTr="00BD103E">
        <w:trPr>
          <w:trHeight w:val="360"/>
        </w:trPr>
        <w:tc>
          <w:tcPr>
            <w:tcW w:w="1072" w:type="dxa"/>
          </w:tcPr>
          <w:p w14:paraId="2454779B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77D3C7D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7A8676AD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383C0F0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1A7C17AA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0DC8BBD8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8DB0F7A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6EDBC7F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96533AB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411AB18C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5A4A7DB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8C840E5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56E5DD7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2FA57" w14:textId="77777777" w:rsidR="00D55AFA" w:rsidRDefault="00D55AFA" w:rsidP="00330050"/>
        </w:tc>
      </w:tr>
      <w:tr w:rsidR="000F2DF4" w:rsidRPr="005114CE" w14:paraId="510C1068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381A2ED0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F82AB11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32E98C49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4B78F95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2E14D847" w14:textId="77777777" w:rsidTr="00BD103E">
        <w:trPr>
          <w:trHeight w:val="360"/>
        </w:trPr>
        <w:tc>
          <w:tcPr>
            <w:tcW w:w="1072" w:type="dxa"/>
          </w:tcPr>
          <w:p w14:paraId="56DE5858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AF01DC2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58B263A2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EA5149E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101ACC18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70B9DE54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59321BF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8825F27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C890893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258D039C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F145C47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B250C65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7598197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FCD6449" w14:textId="77777777" w:rsidR="00D55AFA" w:rsidRDefault="00D55AFA" w:rsidP="00330050"/>
        </w:tc>
      </w:tr>
    </w:tbl>
    <w:p w14:paraId="4A5D8EC6" w14:textId="77777777" w:rsidR="00871876" w:rsidRDefault="00871876" w:rsidP="00A3634E">
      <w:pPr>
        <w:pStyle w:val="Heading2"/>
        <w:jc w:val="left"/>
      </w:pPr>
      <w:r w:rsidRPr="009C220D">
        <w:t>Disclaimer and Signature</w:t>
      </w:r>
    </w:p>
    <w:p w14:paraId="023B1DDF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30F5A29E" w14:textId="77777777" w:rsid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p w14:paraId="6709508A" w14:textId="77777777" w:rsidR="00F164E2" w:rsidRDefault="00F164E2" w:rsidP="00490804">
      <w:pPr>
        <w:pStyle w:val="Italic"/>
      </w:pPr>
    </w:p>
    <w:p w14:paraId="68621D6B" w14:textId="77777777" w:rsidR="00F164E2" w:rsidRPr="00871876" w:rsidRDefault="00F164E2" w:rsidP="00490804">
      <w:pPr>
        <w:pStyle w:val="Italic"/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3E4B010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5A6C607D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0ABE8B22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4AEC4429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64FFA432" w14:textId="77777777" w:rsidR="000D2539" w:rsidRPr="005114CE" w:rsidRDefault="000D2539" w:rsidP="00682C69">
            <w:pPr>
              <w:pStyle w:val="FieldText"/>
            </w:pPr>
          </w:p>
        </w:tc>
      </w:tr>
    </w:tbl>
    <w:p w14:paraId="5E746FB1" w14:textId="77777777" w:rsidR="005F6E87" w:rsidRDefault="005F6E87" w:rsidP="004E34C6"/>
    <w:p w14:paraId="468DA4E9" w14:textId="77777777" w:rsidR="00B34AB1" w:rsidRDefault="00B34AB1" w:rsidP="004E34C6"/>
    <w:p w14:paraId="1860CE7F" w14:textId="49610214" w:rsidR="00627291" w:rsidRPr="00F164E2" w:rsidRDefault="00B34AB1" w:rsidP="004E34C6">
      <w:pPr>
        <w:rPr>
          <w:sz w:val="24"/>
        </w:rPr>
      </w:pPr>
      <w:r w:rsidRPr="00F164E2">
        <w:rPr>
          <w:sz w:val="24"/>
        </w:rPr>
        <w:t xml:space="preserve">Please return your completed application to </w:t>
      </w:r>
      <w:hyperlink r:id="rId11" w:history="1">
        <w:r w:rsidR="00234188" w:rsidRPr="00F164E2">
          <w:rPr>
            <w:rStyle w:val="Hyperlink"/>
            <w:sz w:val="24"/>
          </w:rPr>
          <w:t>info@sandbachpartnership.co.uk</w:t>
        </w:r>
      </w:hyperlink>
      <w:r w:rsidR="00234188" w:rsidRPr="00F164E2">
        <w:rPr>
          <w:sz w:val="24"/>
        </w:rPr>
        <w:t xml:space="preserve"> or </w:t>
      </w:r>
      <w:r w:rsidR="00925BC3" w:rsidRPr="00F164E2">
        <w:rPr>
          <w:sz w:val="24"/>
        </w:rPr>
        <w:t xml:space="preserve">via post to: </w:t>
      </w:r>
      <w:r w:rsidR="00627291" w:rsidRPr="00F164E2">
        <w:rPr>
          <w:sz w:val="24"/>
        </w:rPr>
        <w:t>Sandbach Partnership</w:t>
      </w:r>
      <w:r w:rsidR="00141123" w:rsidRPr="00F164E2">
        <w:rPr>
          <w:sz w:val="24"/>
        </w:rPr>
        <w:t xml:space="preserve">, Attn: Volunteer Recruitment, </w:t>
      </w:r>
      <w:r w:rsidR="00141123" w:rsidRPr="00F164E2">
        <w:rPr>
          <w:sz w:val="24"/>
        </w:rPr>
        <w:t>Sandbach Enterprise Centre, Wesley Avenue, Sandbach CW11 1DG</w:t>
      </w:r>
      <w:r w:rsidR="00141123" w:rsidRPr="00F164E2">
        <w:rPr>
          <w:sz w:val="24"/>
        </w:rPr>
        <w:t>.</w:t>
      </w:r>
    </w:p>
    <w:sectPr w:rsidR="00627291" w:rsidRPr="00F164E2" w:rsidSect="00856C35">
      <w:footerReference w:type="defaul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1B023" w14:textId="77777777" w:rsidR="004A5B49" w:rsidRDefault="004A5B49" w:rsidP="00176E67">
      <w:r>
        <w:separator/>
      </w:r>
    </w:p>
  </w:endnote>
  <w:endnote w:type="continuationSeparator" w:id="0">
    <w:p w14:paraId="6CF89457" w14:textId="77777777" w:rsidR="004A5B49" w:rsidRDefault="004A5B49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4E11966E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FC933" w14:textId="77777777" w:rsidR="004A5B49" w:rsidRDefault="004A5B49" w:rsidP="00176E67">
      <w:r>
        <w:separator/>
      </w:r>
    </w:p>
  </w:footnote>
  <w:footnote w:type="continuationSeparator" w:id="0">
    <w:p w14:paraId="2330CFD3" w14:textId="77777777" w:rsidR="004A5B49" w:rsidRDefault="004A5B49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82607244">
    <w:abstractNumId w:val="9"/>
  </w:num>
  <w:num w:numId="2" w16cid:durableId="905726126">
    <w:abstractNumId w:val="7"/>
  </w:num>
  <w:num w:numId="3" w16cid:durableId="478809950">
    <w:abstractNumId w:val="6"/>
  </w:num>
  <w:num w:numId="4" w16cid:durableId="796721554">
    <w:abstractNumId w:val="5"/>
  </w:num>
  <w:num w:numId="5" w16cid:durableId="1074669056">
    <w:abstractNumId w:val="4"/>
  </w:num>
  <w:num w:numId="6" w16cid:durableId="18774367">
    <w:abstractNumId w:val="8"/>
  </w:num>
  <w:num w:numId="7" w16cid:durableId="42095786">
    <w:abstractNumId w:val="3"/>
  </w:num>
  <w:num w:numId="8" w16cid:durableId="1179386622">
    <w:abstractNumId w:val="2"/>
  </w:num>
  <w:num w:numId="9" w16cid:durableId="195242445">
    <w:abstractNumId w:val="1"/>
  </w:num>
  <w:num w:numId="10" w16cid:durableId="1751266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49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E4B92"/>
    <w:rsid w:val="000F2DF4"/>
    <w:rsid w:val="000F6783"/>
    <w:rsid w:val="00120C95"/>
    <w:rsid w:val="00141123"/>
    <w:rsid w:val="0014663E"/>
    <w:rsid w:val="00176E67"/>
    <w:rsid w:val="001779B8"/>
    <w:rsid w:val="00180664"/>
    <w:rsid w:val="001903F7"/>
    <w:rsid w:val="0019395E"/>
    <w:rsid w:val="001D6B76"/>
    <w:rsid w:val="00211828"/>
    <w:rsid w:val="00234188"/>
    <w:rsid w:val="00250014"/>
    <w:rsid w:val="00275BB5"/>
    <w:rsid w:val="00286F6A"/>
    <w:rsid w:val="00291C8C"/>
    <w:rsid w:val="002A02C9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A5B49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27291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25BC3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9E5BD3"/>
    <w:rsid w:val="00A211B2"/>
    <w:rsid w:val="00A2727E"/>
    <w:rsid w:val="00A35524"/>
    <w:rsid w:val="00A3634E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34AB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CF551F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164E2"/>
    <w:rsid w:val="00F64559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81912B"/>
  <w15:docId w15:val="{B14864B9-95A7-4221-BA3F-9E8AABDB1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23418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41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sandbachpartnership.co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eleyTodd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EF50A2E50A34F963EC43858BE6A6F" ma:contentTypeVersion="11" ma:contentTypeDescription="Create a new document." ma:contentTypeScope="" ma:versionID="a759229cacf72a82b24312b960ebfc93">
  <xsd:schema xmlns:xsd="http://www.w3.org/2001/XMLSchema" xmlns:xs="http://www.w3.org/2001/XMLSchema" xmlns:p="http://schemas.microsoft.com/office/2006/metadata/properties" xmlns:ns2="4d4650c3-5674-40ad-b99f-17d56a16b91a" targetNamespace="http://schemas.microsoft.com/office/2006/metadata/properties" ma:root="true" ma:fieldsID="81e27d3dd398ea83171d67790fab6be0" ns2:_="">
    <xsd:import namespace="4d4650c3-5674-40ad-b99f-17d56a16b9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650c3-5674-40ad-b99f-17d56a16b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DD09B3-31AB-469A-8B92-5506FC2916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4650c3-5674-40ad-b99f-17d56a16b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documentManagement/types"/>
    <ds:schemaRef ds:uri="http://purl.org/dc/dcmitype/"/>
    <ds:schemaRef ds:uri="http://purl.org/dc/terms/"/>
    <ds:schemaRef ds:uri="4873beb7-5857-4685-be1f-d57550cc96cc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EEB3C333-3137-45DC-B7B5-FC3D4846DD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4</TotalTime>
  <Pages>2</Pages>
  <Words>151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KeeleyTodd</dc:creator>
  <cp:lastModifiedBy>Keeley Todd</cp:lastModifiedBy>
  <cp:revision>11</cp:revision>
  <cp:lastPrinted>2022-05-10T11:21:00Z</cp:lastPrinted>
  <dcterms:created xsi:type="dcterms:W3CDTF">2022-05-11T12:23:00Z</dcterms:created>
  <dcterms:modified xsi:type="dcterms:W3CDTF">2022-05-29T15:41:00Z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0x010100F08EF50A2E50A34F963EC43858BE6A6F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